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8280"/>
        </w:tabs>
        <w:spacing w:after="0"/>
        <w:ind w:right="-22"/>
        <w:contextualSpacing/>
        <w:jc w:val="center"/>
        <w:rPr>
          <w:rFonts w:ascii="Verdana" w:hAnsi="Verdana"/>
          <w:caps/>
          <w:color w:val="002060"/>
          <w:sz w:val="20"/>
          <w:lang w:val="en-GB"/>
        </w:rPr>
      </w:pPr>
      <w:bookmarkStart w:id="0" w:name="_GoBack"/>
      <w:bookmarkEnd w:id="0"/>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nzeichen"/>
          <w:rFonts w:ascii="Verdana" w:hAnsi="Verdana" w:cs="Arial"/>
          <w:b/>
          <w:color w:val="002060"/>
          <w:sz w:val="36"/>
          <w:szCs w:val="36"/>
          <w:lang w:val="en-GB"/>
        </w:rPr>
        <w:endnoteReference w:id="1"/>
      </w:r>
    </w:p>
    <w:p>
      <w:pPr>
        <w:spacing w:after="0"/>
        <w:ind w:right="-992"/>
        <w:jc w:val="left"/>
        <w:rPr>
          <w:rFonts w:ascii="Verdana" w:hAnsi="Verdana" w:cs="Arial"/>
          <w:b/>
          <w:color w:val="002060"/>
          <w:sz w:val="20"/>
          <w:lang w:val="en-GB"/>
        </w:rPr>
      </w:pPr>
    </w:p>
    <w:p>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pPr>
        <w:pStyle w:val="Kommentartext"/>
        <w:tabs>
          <w:tab w:val="left" w:pos="2552"/>
          <w:tab w:val="left" w:pos="3686"/>
          <w:tab w:val="left" w:pos="5954"/>
        </w:tabs>
        <w:spacing w:after="0"/>
        <w:rPr>
          <w:rFonts w:ascii="Verdana" w:hAnsi="Verdana" w:cs="Calibri"/>
          <w:lang w:val="en-GB"/>
        </w:rPr>
      </w:pPr>
    </w:p>
    <w:p>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pPr>
        <w:pStyle w:val="Kommentartext"/>
        <w:tabs>
          <w:tab w:val="left" w:pos="2552"/>
          <w:tab w:val="left" w:pos="3686"/>
          <w:tab w:val="left" w:pos="5954"/>
        </w:tabs>
        <w:spacing w:after="0"/>
        <w:rPr>
          <w:lang w:val="en-GB"/>
        </w:rPr>
      </w:pPr>
    </w:p>
    <w:p>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pPr>
        <w:pStyle w:val="Kommentartext"/>
        <w:tabs>
          <w:tab w:val="left" w:pos="2552"/>
          <w:tab w:val="left" w:pos="3686"/>
          <w:tab w:val="left" w:pos="5954"/>
        </w:tabs>
        <w:spacing w:after="0"/>
        <w:rPr>
          <w:rFonts w:ascii="Verdana" w:hAnsi="Verdana" w:cs="Arial"/>
          <w:b/>
          <w:color w:val="002060"/>
          <w:lang w:val="en-GB"/>
        </w:rPr>
      </w:pPr>
    </w:p>
    <w:p>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trPr>
          <w:trHeight w:val="334"/>
        </w:trPr>
        <w:tc>
          <w:tcPr>
            <w:tcW w:w="2376"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8" w:type="dxa"/>
            <w:shd w:val="clear" w:color="auto" w:fill="FFFFFF"/>
          </w:tcPr>
          <w:p>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2" w:type="dxa"/>
            <w:shd w:val="clear" w:color="auto" w:fill="FFFFFF"/>
          </w:tcPr>
          <w:p>
            <w:pPr>
              <w:shd w:val="clear" w:color="auto" w:fill="FFFFFF"/>
              <w:spacing w:after="120"/>
              <w:ind w:right="-993"/>
              <w:jc w:val="center"/>
              <w:rPr>
                <w:rFonts w:ascii="Verdana" w:hAnsi="Verdana" w:cs="Arial"/>
                <w:b/>
                <w:color w:val="002060"/>
                <w:sz w:val="20"/>
                <w:lang w:val="en-GB"/>
              </w:rPr>
            </w:pPr>
          </w:p>
        </w:tc>
      </w:tr>
      <w:tr>
        <w:trPr>
          <w:trHeight w:val="412"/>
        </w:trPr>
        <w:tc>
          <w:tcPr>
            <w:tcW w:w="2376" w:type="dxa"/>
            <w:shd w:val="clear" w:color="auto" w:fill="FFFFFF"/>
          </w:tcPr>
          <w:p>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nzeichen"/>
                <w:rFonts w:ascii="Verdana" w:hAnsi="Verdana" w:cs="Arial"/>
                <w:sz w:val="20"/>
                <w:lang w:val="en-GB"/>
              </w:rPr>
              <w:endnoteReference w:id="2"/>
            </w:r>
          </w:p>
        </w:tc>
        <w:tc>
          <w:tcPr>
            <w:tcW w:w="2088" w:type="dxa"/>
            <w:shd w:val="clear" w:color="auto" w:fill="FFFFFF"/>
          </w:tcPr>
          <w:p>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nzeichen"/>
                <w:rFonts w:ascii="Verdana" w:hAnsi="Verdana" w:cs="Arial"/>
                <w:sz w:val="20"/>
                <w:lang w:val="en-GB"/>
              </w:rPr>
              <w:endnoteReference w:id="3"/>
            </w:r>
          </w:p>
        </w:tc>
        <w:tc>
          <w:tcPr>
            <w:tcW w:w="2232" w:type="dxa"/>
            <w:shd w:val="clear" w:color="auto" w:fill="FFFFFF"/>
          </w:tcPr>
          <w:p>
            <w:pPr>
              <w:shd w:val="clear" w:color="auto" w:fill="FFFFFF"/>
              <w:spacing w:after="120"/>
              <w:ind w:right="-993"/>
              <w:jc w:val="center"/>
              <w:rPr>
                <w:rFonts w:ascii="Verdana" w:hAnsi="Verdana" w:cs="Arial"/>
                <w:b/>
                <w:sz w:val="20"/>
                <w:lang w:val="en-GB"/>
              </w:rPr>
            </w:pPr>
          </w:p>
        </w:tc>
      </w:tr>
      <w:tr>
        <w:tc>
          <w:tcPr>
            <w:tcW w:w="2376"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8" w:type="dxa"/>
            <w:shd w:val="clear" w:color="auto" w:fill="FFFFFF"/>
          </w:tcPr>
          <w:p>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2" w:type="dxa"/>
            <w:shd w:val="clear" w:color="auto" w:fill="FFFFFF"/>
          </w:tcPr>
          <w:p>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tc>
          <w:tcPr>
            <w:tcW w:w="2376" w:type="dxa"/>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shd w:val="clear" w:color="auto" w:fill="FFFFFF"/>
          </w:tcPr>
          <w:p>
            <w:pPr>
              <w:shd w:val="clear" w:color="auto" w:fill="FFFFFF"/>
              <w:spacing w:after="120"/>
              <w:ind w:right="-993"/>
              <w:jc w:val="left"/>
              <w:rPr>
                <w:rFonts w:ascii="Verdana" w:hAnsi="Verdana" w:cs="Arial"/>
                <w:b/>
                <w:color w:val="002060"/>
                <w:sz w:val="20"/>
                <w:lang w:val="en-GB"/>
              </w:rPr>
            </w:pPr>
          </w:p>
        </w:tc>
      </w:tr>
    </w:tbl>
    <w:p>
      <w:pPr>
        <w:shd w:val="clear" w:color="auto" w:fill="FFFFFF"/>
        <w:spacing w:after="120"/>
        <w:ind w:right="-992"/>
        <w:jc w:val="left"/>
        <w:rPr>
          <w:rFonts w:ascii="Verdana" w:hAnsi="Verdana" w:cs="Arial"/>
          <w:b/>
          <w:color w:val="002060"/>
          <w:sz w:val="16"/>
          <w:szCs w:val="16"/>
          <w:lang w:val="en-GB"/>
        </w:rPr>
      </w:pPr>
    </w:p>
    <w:p>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3"/>
        <w:gridCol w:w="2155"/>
        <w:gridCol w:w="2228"/>
        <w:gridCol w:w="2186"/>
      </w:tblGrid>
      <w:tr>
        <w:trPr>
          <w:trHeight w:val="314"/>
        </w:trPr>
        <w:tc>
          <w:tcPr>
            <w:tcW w:w="2228"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4" w:type="dxa"/>
            <w:gridSpan w:val="3"/>
            <w:shd w:val="clear" w:color="auto" w:fill="FFFFFF"/>
          </w:tcPr>
          <w:p>
            <w:pPr>
              <w:shd w:val="clear" w:color="auto" w:fill="FFFFFF"/>
              <w:ind w:right="-993"/>
              <w:jc w:val="center"/>
              <w:rPr>
                <w:rFonts w:ascii="Verdana" w:hAnsi="Verdana" w:cs="Arial"/>
                <w:b/>
                <w:color w:val="002060"/>
                <w:sz w:val="20"/>
                <w:lang w:val="en-GB"/>
              </w:rPr>
            </w:pPr>
          </w:p>
        </w:tc>
      </w:tr>
      <w:tr>
        <w:trPr>
          <w:trHeight w:val="314"/>
        </w:trPr>
        <w:tc>
          <w:tcPr>
            <w:tcW w:w="2228"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nzeichen"/>
                <w:rFonts w:ascii="Verdana" w:hAnsi="Verdana" w:cs="Arial"/>
                <w:sz w:val="20"/>
                <w:lang w:val="en-GB"/>
              </w:rPr>
              <w:endnoteReference w:id="4"/>
            </w:r>
            <w:r>
              <w:rPr>
                <w:rFonts w:ascii="Verdana" w:hAnsi="Verdana" w:cs="Arial"/>
                <w:sz w:val="20"/>
                <w:lang w:val="en-GB"/>
              </w:rPr>
              <w:t xml:space="preserve"> </w:t>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2228" w:type="dxa"/>
            <w:shd w:val="clear" w:color="auto" w:fill="FFFFFF"/>
          </w:tcPr>
          <w:p>
            <w:pPr>
              <w:shd w:val="clear" w:color="auto" w:fill="FFFFFF"/>
              <w:ind w:right="-993"/>
              <w:jc w:val="left"/>
              <w:rPr>
                <w:rFonts w:ascii="Verdana" w:hAnsi="Verdana" w:cs="Arial"/>
                <w:b/>
                <w:color w:val="002060"/>
                <w:sz w:val="20"/>
                <w:lang w:val="en-GB"/>
              </w:rPr>
            </w:pPr>
          </w:p>
        </w:tc>
        <w:tc>
          <w:tcPr>
            <w:tcW w:w="2228" w:type="dxa"/>
            <w:shd w:val="clear" w:color="auto" w:fill="FFFFFF"/>
          </w:tcPr>
          <w:p>
            <w:pPr>
              <w:shd w:val="clear" w:color="auto" w:fill="FFFFFF"/>
              <w:ind w:right="-992"/>
              <w:contextualSpacing/>
              <w:jc w:val="left"/>
              <w:rPr>
                <w:rFonts w:ascii="Verdana" w:hAnsi="Verdana" w:cs="Arial"/>
                <w:sz w:val="20"/>
                <w:lang w:val="en-GB"/>
              </w:rPr>
            </w:pPr>
            <w:r>
              <w:rPr>
                <w:rFonts w:ascii="Verdana" w:hAnsi="Verdana" w:cs="Arial"/>
                <w:sz w:val="20"/>
                <w:lang w:val="en-GB"/>
              </w:rPr>
              <w:t>Faculty/Department</w:t>
            </w:r>
          </w:p>
          <w:p>
            <w:pPr>
              <w:shd w:val="clear" w:color="auto" w:fill="FFFFFF"/>
              <w:spacing w:after="0"/>
              <w:ind w:right="-992"/>
              <w:contextualSpacing/>
              <w:jc w:val="left"/>
              <w:rPr>
                <w:rFonts w:ascii="Verdana" w:hAnsi="Verdana" w:cs="Arial"/>
                <w:sz w:val="20"/>
                <w:lang w:val="en-GB"/>
              </w:rPr>
            </w:pPr>
            <w:r>
              <w:rPr>
                <w:rFonts w:ascii="Verdana" w:hAnsi="Verdana" w:cs="Arial"/>
                <w:sz w:val="16"/>
                <w:szCs w:val="16"/>
                <w:lang w:val="en-GB"/>
              </w:rPr>
              <w:t>(if applicable)</w:t>
            </w:r>
          </w:p>
        </w:tc>
        <w:tc>
          <w:tcPr>
            <w:tcW w:w="2228" w:type="dxa"/>
            <w:shd w:val="clear" w:color="auto" w:fill="FFFFFF"/>
          </w:tcPr>
          <w:p>
            <w:pPr>
              <w:shd w:val="clear" w:color="auto" w:fill="FFFFFF"/>
              <w:ind w:right="-993"/>
              <w:jc w:val="center"/>
              <w:rPr>
                <w:rFonts w:ascii="Verdana" w:hAnsi="Verdana" w:cs="Arial"/>
                <w:b/>
                <w:color w:val="002060"/>
                <w:sz w:val="20"/>
                <w:lang w:val="en-GB"/>
              </w:rPr>
            </w:pPr>
          </w:p>
        </w:tc>
      </w:tr>
      <w:tr>
        <w:trPr>
          <w:trHeight w:val="472"/>
        </w:trPr>
        <w:tc>
          <w:tcPr>
            <w:tcW w:w="2228"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shd w:val="clear" w:color="auto" w:fill="FFFFFF"/>
          </w:tcPr>
          <w:p>
            <w:pPr>
              <w:shd w:val="clear" w:color="auto" w:fill="FFFFFF"/>
              <w:ind w:right="-993"/>
              <w:jc w:val="left"/>
              <w:rPr>
                <w:rFonts w:ascii="Verdana" w:hAnsi="Verdana" w:cs="Arial"/>
                <w:color w:val="002060"/>
                <w:sz w:val="20"/>
                <w:lang w:val="en-GB"/>
              </w:rPr>
            </w:pPr>
          </w:p>
        </w:tc>
        <w:tc>
          <w:tcPr>
            <w:tcW w:w="2228"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nzeichen"/>
                <w:rFonts w:ascii="Verdana" w:hAnsi="Verdana" w:cs="Arial"/>
                <w:sz w:val="20"/>
                <w:lang w:val="en-GB"/>
              </w:rPr>
              <w:endnoteReference w:id="5"/>
            </w:r>
          </w:p>
        </w:tc>
        <w:tc>
          <w:tcPr>
            <w:tcW w:w="2228" w:type="dxa"/>
            <w:shd w:val="clear" w:color="auto" w:fill="FFFFFF"/>
          </w:tcPr>
          <w:p>
            <w:pPr>
              <w:shd w:val="clear" w:color="auto" w:fill="FFFFFF"/>
              <w:ind w:right="-993"/>
              <w:jc w:val="center"/>
              <w:rPr>
                <w:rFonts w:ascii="Verdana" w:hAnsi="Verdana" w:cs="Arial"/>
                <w:b/>
                <w:sz w:val="20"/>
                <w:lang w:val="en-GB"/>
              </w:rPr>
            </w:pPr>
          </w:p>
        </w:tc>
      </w:tr>
      <w:tr>
        <w:trPr>
          <w:trHeight w:val="811"/>
        </w:trPr>
        <w:tc>
          <w:tcPr>
            <w:tcW w:w="2228"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shd w:val="clear" w:color="auto" w:fill="FFFFFF"/>
          </w:tcPr>
          <w:p>
            <w:pPr>
              <w:shd w:val="clear" w:color="auto" w:fill="FFFFFF"/>
              <w:ind w:right="-993"/>
              <w:jc w:val="left"/>
              <w:rPr>
                <w:rFonts w:ascii="Verdana" w:hAnsi="Verdana" w:cs="Arial"/>
                <w:color w:val="002060"/>
                <w:sz w:val="20"/>
                <w:lang w:val="en-GB"/>
              </w:rPr>
            </w:pPr>
          </w:p>
        </w:tc>
        <w:tc>
          <w:tcPr>
            <w:tcW w:w="2228" w:type="dxa"/>
            <w:shd w:val="clear" w:color="auto" w:fill="FFFFFF"/>
          </w:tcPr>
          <w:p>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8" w:type="dxa"/>
            <w:shd w:val="clear" w:color="auto" w:fill="FFFFFF"/>
          </w:tcPr>
          <w:p>
            <w:pPr>
              <w:shd w:val="clear" w:color="auto" w:fill="FFFFFF"/>
              <w:ind w:right="-993"/>
              <w:jc w:val="left"/>
              <w:rPr>
                <w:rFonts w:ascii="Verdana" w:hAnsi="Verdana" w:cs="Arial"/>
                <w:b/>
                <w:color w:val="002060"/>
                <w:sz w:val="20"/>
                <w:lang w:val="fr-BE"/>
              </w:rPr>
            </w:pPr>
          </w:p>
        </w:tc>
      </w:tr>
      <w:tr>
        <w:trPr>
          <w:trHeight w:val="811"/>
        </w:trPr>
        <w:tc>
          <w:tcPr>
            <w:tcW w:w="2228"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Type of organisation:</w:t>
            </w:r>
          </w:p>
          <w:p>
            <w:pPr>
              <w:shd w:val="clear" w:color="auto" w:fill="FFFFFF"/>
              <w:spacing w:after="0"/>
              <w:ind w:right="-993"/>
              <w:jc w:val="left"/>
              <w:rPr>
                <w:rFonts w:ascii="Verdana" w:hAnsi="Verdana" w:cs="Arial"/>
                <w:sz w:val="20"/>
                <w:lang w:val="en-GB"/>
              </w:rPr>
            </w:pPr>
          </w:p>
        </w:tc>
        <w:tc>
          <w:tcPr>
            <w:tcW w:w="2228" w:type="dxa"/>
            <w:shd w:val="clear" w:color="auto" w:fill="FFFFFF"/>
          </w:tcPr>
          <w:p>
            <w:pPr>
              <w:shd w:val="clear" w:color="auto" w:fill="FFFFFF"/>
              <w:spacing w:after="0"/>
              <w:ind w:right="-993"/>
              <w:jc w:val="left"/>
              <w:rPr>
                <w:rFonts w:ascii="Verdana" w:hAnsi="Verdana" w:cs="Arial"/>
                <w:color w:val="002060"/>
                <w:sz w:val="20"/>
                <w:lang w:val="en-GB"/>
              </w:rPr>
            </w:pPr>
          </w:p>
        </w:tc>
        <w:tc>
          <w:tcPr>
            <w:tcW w:w="2228" w:type="dxa"/>
            <w:shd w:val="clear" w:color="auto" w:fill="FFFFFF"/>
          </w:tcPr>
          <w:p>
            <w:pPr>
              <w:spacing w:after="0"/>
              <w:ind w:right="-992"/>
              <w:jc w:val="left"/>
              <w:rPr>
                <w:rFonts w:ascii="Verdana" w:hAnsi="Verdana" w:cs="Arial"/>
                <w:sz w:val="20"/>
                <w:lang w:val="en-GB"/>
              </w:rPr>
            </w:pPr>
            <w:r>
              <w:rPr>
                <w:rFonts w:ascii="Verdana" w:hAnsi="Verdana" w:cs="Arial"/>
                <w:sz w:val="20"/>
                <w:lang w:val="en-GB"/>
              </w:rPr>
              <w:t>Size of organisation</w:t>
            </w:r>
          </w:p>
          <w:p>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8" w:type="dxa"/>
            <w:shd w:val="clear" w:color="auto" w:fill="FFFFFF"/>
          </w:tcPr>
          <w:p>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&lt;250 employees</w:t>
            </w:r>
          </w:p>
          <w:p>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≥250 employees</w:t>
            </w:r>
          </w:p>
        </w:tc>
      </w:tr>
    </w:tbl>
    <w:p>
      <w:pPr>
        <w:shd w:val="clear" w:color="auto" w:fill="FFFFFF"/>
        <w:spacing w:after="120"/>
        <w:ind w:right="-992"/>
        <w:jc w:val="left"/>
        <w:rPr>
          <w:rFonts w:ascii="Verdana" w:hAnsi="Verdana" w:cs="Arial"/>
          <w:b/>
          <w:color w:val="002060"/>
          <w:sz w:val="16"/>
          <w:szCs w:val="16"/>
          <w:lang w:val="en-GB"/>
        </w:rPr>
      </w:pPr>
    </w:p>
    <w:p>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trPr>
          <w:trHeight w:val="371"/>
        </w:trPr>
        <w:tc>
          <w:tcPr>
            <w:tcW w:w="2232"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pPr>
              <w:shd w:val="clear" w:color="auto" w:fill="FFFFFF"/>
              <w:ind w:right="-993"/>
              <w:jc w:val="center"/>
              <w:rPr>
                <w:rFonts w:ascii="Verdana" w:hAnsi="Verdana" w:cs="Arial"/>
                <w:b/>
                <w:color w:val="002060"/>
                <w:sz w:val="20"/>
                <w:lang w:val="en-GB"/>
              </w:rPr>
            </w:pPr>
          </w:p>
        </w:tc>
      </w:tr>
      <w:tr>
        <w:trPr>
          <w:trHeight w:val="371"/>
        </w:trPr>
        <w:tc>
          <w:tcPr>
            <w:tcW w:w="2232"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2271" w:type="dxa"/>
            <w:shd w:val="clear" w:color="auto" w:fill="FFFFFF"/>
          </w:tcPr>
          <w:p>
            <w:pPr>
              <w:shd w:val="clear" w:color="auto" w:fill="FFFFFF"/>
              <w:ind w:right="-993"/>
              <w:jc w:val="left"/>
              <w:rPr>
                <w:rFonts w:ascii="Verdana" w:hAnsi="Verdana" w:cs="Arial"/>
                <w:b/>
                <w:color w:val="002060"/>
                <w:sz w:val="20"/>
                <w:lang w:val="en-GB"/>
              </w:rPr>
            </w:pPr>
          </w:p>
        </w:tc>
        <w:tc>
          <w:tcPr>
            <w:tcW w:w="2268" w:type="dxa"/>
            <w:vMerge/>
            <w:shd w:val="clear" w:color="auto" w:fill="FFFFFF"/>
          </w:tcPr>
          <w:p>
            <w:pPr>
              <w:shd w:val="clear" w:color="auto" w:fill="FFFFFF"/>
              <w:spacing w:after="0"/>
              <w:ind w:right="-992"/>
              <w:jc w:val="left"/>
              <w:rPr>
                <w:rFonts w:ascii="Verdana" w:hAnsi="Verdana" w:cs="Arial"/>
                <w:sz w:val="20"/>
                <w:lang w:val="en-GB"/>
              </w:rPr>
            </w:pPr>
          </w:p>
        </w:tc>
        <w:tc>
          <w:tcPr>
            <w:tcW w:w="2157" w:type="dxa"/>
            <w:vMerge/>
            <w:shd w:val="clear" w:color="auto" w:fill="FFFFFF"/>
          </w:tcPr>
          <w:p>
            <w:pPr>
              <w:shd w:val="clear" w:color="auto" w:fill="FFFFFF"/>
              <w:ind w:right="-993"/>
              <w:jc w:val="center"/>
              <w:rPr>
                <w:rFonts w:ascii="Verdana" w:hAnsi="Verdana" w:cs="Arial"/>
                <w:b/>
                <w:color w:val="002060"/>
                <w:sz w:val="20"/>
                <w:lang w:val="en-GB"/>
              </w:rPr>
            </w:pPr>
          </w:p>
        </w:tc>
      </w:tr>
      <w:tr>
        <w:trPr>
          <w:trHeight w:val="559"/>
        </w:trPr>
        <w:tc>
          <w:tcPr>
            <w:tcW w:w="2232"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shd w:val="clear" w:color="auto" w:fill="FFFFFF"/>
          </w:tcPr>
          <w:p>
            <w:pPr>
              <w:shd w:val="clear" w:color="auto" w:fill="FFFFFF"/>
              <w:ind w:right="-993"/>
              <w:jc w:val="left"/>
              <w:rPr>
                <w:rFonts w:ascii="Verdana" w:hAnsi="Verdana" w:cs="Arial"/>
                <w:color w:val="002060"/>
                <w:sz w:val="20"/>
                <w:lang w:val="en-GB"/>
              </w:rPr>
            </w:pPr>
          </w:p>
        </w:tc>
        <w:tc>
          <w:tcPr>
            <w:tcW w:w="2268"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shd w:val="clear" w:color="auto" w:fill="FFFFFF"/>
          </w:tcPr>
          <w:p>
            <w:pPr>
              <w:shd w:val="clear" w:color="auto" w:fill="FFFFFF"/>
              <w:ind w:right="-993"/>
              <w:jc w:val="center"/>
              <w:rPr>
                <w:rFonts w:ascii="Verdana" w:hAnsi="Verdana" w:cs="Arial"/>
                <w:b/>
                <w:sz w:val="20"/>
                <w:lang w:val="en-GB"/>
              </w:rPr>
            </w:pPr>
          </w:p>
        </w:tc>
      </w:tr>
      <w:tr>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shd w:val="clear" w:color="auto" w:fill="FFFFFF"/>
          </w:tcPr>
          <w:p>
            <w:pPr>
              <w:shd w:val="clear" w:color="auto" w:fill="FFFFFF"/>
              <w:spacing w:after="120"/>
              <w:ind w:right="-993"/>
              <w:jc w:val="left"/>
              <w:rPr>
                <w:rFonts w:ascii="Verdana" w:hAnsi="Verdana" w:cs="Arial"/>
                <w:sz w:val="20"/>
                <w:lang w:val="en-GB"/>
              </w:rPr>
            </w:pPr>
          </w:p>
        </w:tc>
        <w:tc>
          <w:tcPr>
            <w:tcW w:w="2268" w:type="dxa"/>
            <w:shd w:val="clear" w:color="auto" w:fill="FFFFFF"/>
          </w:tcPr>
          <w:p>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shd w:val="clear" w:color="auto" w:fill="FFFFFF"/>
          </w:tcPr>
          <w:p>
            <w:pPr>
              <w:shd w:val="clear" w:color="auto" w:fill="FFFFFF"/>
              <w:spacing w:after="120"/>
              <w:ind w:right="-993"/>
              <w:jc w:val="left"/>
              <w:rPr>
                <w:rFonts w:ascii="Verdana" w:hAnsi="Verdana" w:cs="Arial"/>
                <w:b/>
                <w:color w:val="002060"/>
                <w:sz w:val="20"/>
                <w:lang w:val="fr-BE"/>
              </w:rPr>
            </w:pPr>
          </w:p>
        </w:tc>
      </w:tr>
    </w:tbl>
    <w:p>
      <w:pPr>
        <w:pStyle w:val="berschrift4"/>
        <w:keepNext w:val="0"/>
        <w:numPr>
          <w:ilvl w:val="0"/>
          <w:numId w:val="0"/>
        </w:numPr>
        <w:jc w:val="left"/>
        <w:rPr>
          <w:rFonts w:ascii="Verdana" w:hAnsi="Verdana" w:cs="Arial"/>
          <w:sz w:val="20"/>
          <w:lang w:val="fr-BE"/>
        </w:rPr>
      </w:pPr>
    </w:p>
    <w:p>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BEFORE THE MOBILITY</w:t>
      </w:r>
    </w:p>
    <w:p>
      <w:pPr>
        <w:spacing w:after="120"/>
        <w:ind w:right="-992"/>
        <w:jc w:val="left"/>
        <w:rPr>
          <w:rFonts w:ascii="Verdana" w:hAnsi="Verdana" w:cs="Calibri"/>
          <w:b/>
          <w:color w:val="002060"/>
          <w:sz w:val="20"/>
          <w:lang w:val="en-GB"/>
        </w:rPr>
      </w:pPr>
    </w:p>
    <w:p>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nzeichen"/>
          <w:rFonts w:ascii="Verdana" w:hAnsi="Verdana" w:cs="Calibri"/>
          <w:lang w:val="en-GB"/>
        </w:rPr>
        <w:endnoteReference w:id="6"/>
      </w:r>
      <w:r>
        <w:rPr>
          <w:rFonts w:ascii="Verdana" w:hAnsi="Verdana" w:cs="Calibri"/>
          <w:lang w:val="en-GB"/>
        </w:rPr>
        <w:t>: ………………….</w:t>
      </w:r>
    </w:p>
    <w:p>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p>
    <w:p>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p>
    <w:p>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trPr>
          <w:jc w:val="center"/>
        </w:trPr>
        <w:tc>
          <w:tcPr>
            <w:tcW w:w="8763" w:type="dxa"/>
            <w:shd w:val="clear" w:color="auto" w:fill="FFFFFF"/>
            <w:hideMark/>
          </w:tcPr>
          <w:p>
            <w:pPr>
              <w:spacing w:after="120"/>
              <w:ind w:left="-6" w:firstLine="6"/>
              <w:rPr>
                <w:rFonts w:ascii="Verdana" w:hAnsi="Verdana" w:cs="Calibri"/>
                <w:b/>
                <w:sz w:val="20"/>
                <w:lang w:val="en-GB"/>
              </w:rPr>
            </w:pPr>
            <w:r>
              <w:rPr>
                <w:rFonts w:ascii="Verdana" w:hAnsi="Verdana" w:cs="Calibri"/>
                <w:b/>
                <w:sz w:val="20"/>
                <w:lang w:val="en-GB"/>
              </w:rPr>
              <w:t>Overall objectives of the mobility:</w:t>
            </w: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trPr>
          <w:jc w:val="center"/>
        </w:trPr>
        <w:tc>
          <w:tcPr>
            <w:tcW w:w="8763" w:type="dxa"/>
            <w:shd w:val="clear" w:color="auto" w:fill="FFFFFF"/>
            <w:hideMark/>
          </w:tcPr>
          <w:p>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pPr>
              <w:spacing w:after="120"/>
              <w:rPr>
                <w:rFonts w:ascii="Verdana" w:hAnsi="Verdana" w:cs="Calibri"/>
                <w:sz w:val="20"/>
                <w:lang w:val="en-GB"/>
              </w:rPr>
            </w:pPr>
          </w:p>
          <w:p>
            <w:pPr>
              <w:spacing w:after="120"/>
              <w:rPr>
                <w:rFonts w:ascii="Verdana" w:hAnsi="Verdana" w:cs="Calibri"/>
                <w:sz w:val="20"/>
                <w:lang w:val="en-GB"/>
              </w:rPr>
            </w:pPr>
          </w:p>
          <w:p>
            <w:pPr>
              <w:spacing w:after="120"/>
              <w:rPr>
                <w:rFonts w:ascii="Verdana" w:hAnsi="Verdana" w:cs="Calibri"/>
                <w:sz w:val="20"/>
                <w:lang w:val="en-GB"/>
              </w:rPr>
            </w:pPr>
          </w:p>
          <w:p>
            <w:pPr>
              <w:spacing w:after="120"/>
              <w:ind w:left="-6" w:firstLine="6"/>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trPr>
          <w:jc w:val="center"/>
        </w:trPr>
        <w:tc>
          <w:tcPr>
            <w:tcW w:w="8763" w:type="dxa"/>
            <w:shd w:val="clear" w:color="auto" w:fill="FFFFFF"/>
            <w:hideMark/>
          </w:tcPr>
          <w:p>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trPr>
          <w:jc w:val="center"/>
        </w:trPr>
        <w:tc>
          <w:tcPr>
            <w:tcW w:w="8763" w:type="dxa"/>
            <w:shd w:val="clear" w:color="auto" w:fill="FFFFFF"/>
            <w:hideMark/>
          </w:tcPr>
          <w:p>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pPr>
        <w:spacing w:after="120"/>
        <w:rPr>
          <w:rFonts w:ascii="Verdana" w:hAnsi="Verdana" w:cs="Calibri"/>
          <w:sz w:val="16"/>
          <w:szCs w:val="16"/>
          <w:lang w:val="en-GB"/>
        </w:rPr>
      </w:pPr>
      <w:r>
        <w:rPr>
          <w:rFonts w:ascii="Verdana" w:hAnsi="Verdana" w:cs="Calibri"/>
          <w:sz w:val="16"/>
          <w:szCs w:val="16"/>
          <w:lang w:val="en-GB"/>
        </w:rPr>
        <w:t>By signing</w:t>
      </w:r>
      <w:r>
        <w:rPr>
          <w:rStyle w:val="Endnotenzeichen"/>
          <w:rFonts w:ascii="Verdana" w:hAnsi="Verdana" w:cs="Calibri"/>
          <w:sz w:val="16"/>
          <w:szCs w:val="16"/>
          <w:lang w:val="en-GB"/>
        </w:rPr>
        <w:endnoteReference w:id="7"/>
      </w:r>
      <w:r>
        <w:rPr>
          <w:rFonts w:ascii="Verdana" w:hAnsi="Verdana" w:cs="Calibri"/>
          <w:sz w:val="16"/>
          <w:szCs w:val="16"/>
          <w:lang w:val="en-GB"/>
        </w:rPr>
        <w:t xml:space="preserve"> this document, the teaching staff member, the sending organisation and the receiving institution confirm that they approve the proposed mobility agreement.</w:t>
      </w:r>
    </w:p>
    <w:p>
      <w:pPr>
        <w:spacing w:after="120"/>
        <w:rPr>
          <w:rFonts w:ascii="Verdana" w:hAnsi="Verdana" w:cs="Calibri"/>
          <w:sz w:val="16"/>
          <w:szCs w:val="16"/>
          <w:lang w:val="is-IS"/>
        </w:rPr>
      </w:pPr>
      <w:r>
        <w:rPr>
          <w:rFonts w:ascii="Verdana" w:hAnsi="Verdana" w:cs="Calibri"/>
          <w:sz w:val="16"/>
          <w:szCs w:val="16"/>
          <w:lang w:val="en-GB"/>
        </w:rPr>
        <w:t>The sending higher education institution or other organisation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lastRenderedPageBreak/>
        <w:t xml:space="preserve">The teaching staff member will share their </w:t>
      </w:r>
      <w:r>
        <w:rPr>
          <w:rFonts w:ascii="Verdana" w:hAnsi="Verdana" w:cs="Verdana"/>
          <w:sz w:val="16"/>
          <w:szCs w:val="16"/>
          <w:lang w:val="en-GB" w:eastAsia="fr-FR"/>
        </w:rPr>
        <w:t xml:space="preserve">experience, in particular its impact on their professional development and on the sending higher education institution </w:t>
      </w:r>
      <w:r>
        <w:rPr>
          <w:rFonts w:ascii="Verdana" w:hAnsi="Verdana" w:cs="Calibri"/>
          <w:sz w:val="16"/>
          <w:szCs w:val="16"/>
          <w:lang w:val="en-GB"/>
        </w:rPr>
        <w:t>or other organisation</w:t>
      </w:r>
      <w:r>
        <w:rPr>
          <w:rFonts w:ascii="Verdana" w:hAnsi="Verdana" w:cs="Verdana"/>
          <w:sz w:val="16"/>
          <w:szCs w:val="16"/>
          <w:lang w:val="en-GB" w:eastAsia="fr-FR"/>
        </w:rPr>
        <w:t>, as a source of inspiration to others.</w:t>
      </w:r>
      <w:r>
        <w:rPr>
          <w:rFonts w:ascii="Calibri" w:hAnsi="Calibri"/>
          <w:color w:val="0000FF"/>
          <w:sz w:val="16"/>
          <w:szCs w:val="16"/>
          <w:lang w:val="en-GB"/>
        </w:rPr>
        <w:t xml:space="preserve"> </w:t>
      </w:r>
    </w:p>
    <w:p>
      <w:pPr>
        <w:autoSpaceDE w:val="0"/>
        <w:autoSpaceDN w:val="0"/>
        <w:adjustRightInd w:val="0"/>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organisation commit to the requirements set out in the grant agreement signed between them.</w:t>
      </w:r>
    </w:p>
    <w:p>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organisation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trPr>
          <w:jc w:val="center"/>
        </w:trPr>
        <w:tc>
          <w:tcPr>
            <w:tcW w:w="8876" w:type="dxa"/>
            <w:shd w:val="clear" w:color="auto" w:fill="FFFFFF"/>
          </w:tcPr>
          <w:p>
            <w:pPr>
              <w:spacing w:before="120" w:after="120"/>
              <w:rPr>
                <w:rFonts w:ascii="Verdana" w:hAnsi="Verdana" w:cs="Calibri"/>
                <w:b/>
                <w:sz w:val="20"/>
                <w:lang w:val="en-GB"/>
              </w:rPr>
            </w:pPr>
            <w:r>
              <w:rPr>
                <w:rFonts w:ascii="Verdana" w:hAnsi="Verdana" w:cs="Calibri"/>
                <w:b/>
                <w:sz w:val="20"/>
                <w:lang w:val="en-GB"/>
              </w:rPr>
              <w:t>The teaching staff member</w:t>
            </w:r>
          </w:p>
          <w:p>
            <w:pPr>
              <w:tabs>
                <w:tab w:val="left" w:pos="6165"/>
              </w:tabs>
              <w:spacing w:after="120"/>
              <w:rPr>
                <w:rFonts w:ascii="Verdana" w:hAnsi="Verdana" w:cs="Calibri"/>
                <w:sz w:val="20"/>
                <w:lang w:val="en-GB"/>
              </w:rPr>
            </w:pPr>
            <w:r>
              <w:rPr>
                <w:rFonts w:ascii="Verdana" w:hAnsi="Verdana" w:cs="Calibri"/>
                <w:sz w:val="20"/>
                <w:lang w:val="en-GB"/>
              </w:rPr>
              <w:t>Name:</w:t>
            </w:r>
          </w:p>
          <w:p>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nzeichen"/>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trPr>
          <w:jc w:val="center"/>
        </w:trPr>
        <w:tc>
          <w:tcPr>
            <w:tcW w:w="8841" w:type="dxa"/>
            <w:shd w:val="clear" w:color="auto" w:fill="FFFFFF"/>
          </w:tcPr>
          <w:p>
            <w:pPr>
              <w:spacing w:before="120" w:after="120"/>
              <w:rPr>
                <w:rFonts w:ascii="Verdana" w:hAnsi="Verdana" w:cs="Calibri"/>
                <w:b/>
                <w:sz w:val="20"/>
                <w:lang w:val="en-GB"/>
              </w:rPr>
            </w:pPr>
            <w:r>
              <w:rPr>
                <w:rFonts w:ascii="Verdana" w:hAnsi="Verdana" w:cs="Calibri"/>
                <w:b/>
                <w:sz w:val="20"/>
                <w:lang w:val="en-GB"/>
              </w:rPr>
              <w:t xml:space="preserve">The sending organisation </w:t>
            </w:r>
          </w:p>
          <w:p>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trPr>
          <w:jc w:val="center"/>
        </w:trPr>
        <w:tc>
          <w:tcPr>
            <w:tcW w:w="8823" w:type="dxa"/>
            <w:shd w:val="clear" w:color="auto" w:fill="FFFFFF"/>
          </w:tcPr>
          <w:p>
            <w:pPr>
              <w:spacing w:before="120" w:after="120"/>
              <w:rPr>
                <w:rFonts w:ascii="Verdana" w:hAnsi="Verdana" w:cs="Calibri"/>
                <w:b/>
                <w:sz w:val="20"/>
                <w:lang w:val="en-GB"/>
              </w:rPr>
            </w:pPr>
            <w:r>
              <w:rPr>
                <w:rFonts w:ascii="Verdana" w:hAnsi="Verdana" w:cs="Calibri"/>
                <w:b/>
                <w:sz w:val="20"/>
                <w:lang w:val="en-GB"/>
              </w:rPr>
              <w:t>The receiving institution</w:t>
            </w:r>
          </w:p>
          <w:p>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pPr>
        <w:spacing w:after="120"/>
        <w:rPr>
          <w:rFonts w:ascii="Verdana" w:hAnsi="Verdana" w:cs="Calibri"/>
          <w:b/>
          <w:color w:val="002060"/>
          <w:sz w:val="28"/>
          <w:lang w:val="en-GB"/>
        </w:rPr>
      </w:pPr>
    </w:p>
    <w:sectPr>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id="1">
    <w:p>
      <w:pPr>
        <w:pStyle w:val="Endnotentext"/>
        <w:spacing w:after="12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Adaptations of this template</w:t>
      </w:r>
    </w:p>
    <w:p>
      <w:pPr>
        <w:pStyle w:val="Endnotentext"/>
        <w:numPr>
          <w:ilvl w:val="0"/>
          <w:numId w:val="45"/>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pPr>
        <w:pStyle w:val="Endnoten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pPr>
        <w:pStyle w:val="Endnoten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pPr>
        <w:pStyle w:val="Endnoten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history="1">
        <w:r>
          <w:rPr>
            <w:rStyle w:val="Hyperlink"/>
            <w:rFonts w:ascii="Verdana" w:hAnsi="Verdana"/>
            <w:sz w:val="16"/>
            <w:szCs w:val="16"/>
            <w:lang w:val="en-GB"/>
          </w:rPr>
          <w:t>https://www.iso.org/obp/ui</w:t>
        </w:r>
      </w:hyperlink>
      <w:r>
        <w:rPr>
          <w:rFonts w:ascii="Verdana" w:hAnsi="Verdana"/>
          <w:sz w:val="16"/>
          <w:szCs w:val="16"/>
          <w:lang w:val="en-GB"/>
        </w:rPr>
        <w:t>.</w:t>
      </w:r>
    </w:p>
  </w:endnote>
  <w:endnote w:id="6">
    <w:p>
      <w:pPr>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history="1">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anchor="ISCE" w:history="1">
        <w:r>
          <w:rPr>
            <w:rStyle w:val="Hyperlink"/>
            <w:rFonts w:ascii="Verdana" w:hAnsi="Verdana"/>
            <w:sz w:val="16"/>
            <w:szCs w:val="16"/>
            <w:lang w:val="en-GB"/>
          </w:rPr>
          <w:t>https://ec.europa.eu/eurostat/statistics-explained/index.php?title=International_Standard_Classification_of_Education_%28ISCED%29#ISCE</w:t>
        </w:r>
      </w:hyperlink>
      <w:r>
        <w:rPr>
          <w:rFonts w:ascii="Verdana" w:hAnsi="Verdana"/>
          <w:sz w:val="16"/>
          <w:szCs w:val="16"/>
          <w:lang w:val="en-GB"/>
        </w:rPr>
        <w:t xml:space="preserve">  should be used to find the ISCED 2013 detailed field of education and training.</w:t>
      </w:r>
    </w:p>
  </w:endnote>
  <w:endnote w:id="7">
    <w:p>
      <w:pPr>
        <w:pStyle w:val="Endnotentext"/>
        <w:spacing w:after="100"/>
        <w:rPr>
          <w:rFonts w:ascii="Verdana" w:hAnsi="Verdana" w:cs="Calibri"/>
          <w:sz w:val="18"/>
          <w:szCs w:val="18"/>
          <w:lang w:val="en-GB"/>
        </w:rPr>
      </w:pPr>
      <w:r>
        <w:rPr>
          <w:rStyle w:val="Endnotenzeichen"/>
          <w:rFonts w:ascii="Verdana" w:hAnsi="Verdana"/>
          <w:sz w:val="16"/>
          <w:szCs w:val="16"/>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pPr>
          <w:pStyle w:val="Fuzeile"/>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trPr>
        <w:trHeight w:val="823"/>
      </w:trPr>
      <w:tc>
        <w:tcPr>
          <w:tcW w:w="7135" w:type="dxa"/>
          <w:vAlign w:val="center"/>
        </w:tcPr>
        <w:p>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pPr>
            <w:pStyle w:val="ZDGName"/>
            <w:rPr>
              <w:lang w:val="en-GB"/>
            </w:rPr>
          </w:pPr>
        </w:p>
      </w:tc>
    </w:tr>
  </w:tbl>
  <w:p>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8240" behindDoc="0" locked="0" layoutInCell="1" allowOverlap="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1sg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" filled="f" stroked="f">
              <v:textbo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pPr>
      <w:spacing w:after="240"/>
      <w:jc w:val="both"/>
    </w:pPr>
    <w:rPr>
      <w:sz w:val="24"/>
      <w:lang w:val="fr-FR" w:eastAsia="en-US"/>
    </w:rPr>
  </w:style>
  <w:style w:type="paragraph" w:styleId="berschrift1">
    <w:name w:val="heading 1"/>
    <w:basedOn w:val="Standard"/>
    <w:next w:val="Text1"/>
    <w:qFormat/>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pPr>
      <w:widowControl w:val="0"/>
      <w:autoSpaceDE w:val="0"/>
      <w:autoSpaceDN w:val="0"/>
      <w:spacing w:after="0"/>
      <w:ind w:right="85"/>
      <w:jc w:val="left"/>
    </w:pPr>
    <w:rPr>
      <w:rFonts w:ascii="Arial" w:hAnsi="Arial" w:cs="Arial"/>
      <w:sz w:val="16"/>
      <w:szCs w:val="16"/>
      <w:lang w:eastAsia="en-GB"/>
    </w:rPr>
  </w:style>
  <w:style w:type="character" w:styleId="Hyperlink">
    <w:name w:val="Hyperlink"/>
    <w:rPr>
      <w:color w:val="0000FF"/>
      <w:u w:val="single"/>
    </w:rPr>
  </w:style>
  <w:style w:type="character" w:styleId="Funotenzeichen">
    <w:name w:val="footnote reference"/>
    <w:rPr>
      <w:vertAlign w:val="superscript"/>
    </w:rPr>
  </w:style>
  <w:style w:type="table" w:styleId="MittleresRaster3-Akzent2">
    <w:name w:val="Medium Grid 3 Accent 2"/>
    <w:basedOn w:val="NormaleTabelle"/>
    <w:uiPriority w:val="69"/>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lang w:eastAsia="x-none"/>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character" w:customStyle="1" w:styleId="DocumentTitleChar">
    <w:name w:val="Document Title Char"/>
    <w:link w:val="DocumentTitle"/>
    <w:rPr>
      <w:rFonts w:ascii="Verdana" w:hAnsi="Verdana"/>
      <w:b/>
      <w:sz w:val="28"/>
      <w:lang w:val="fr-FR"/>
    </w:rPr>
  </w:style>
  <w:style w:type="paragraph" w:customStyle="1" w:styleId="FooterDate">
    <w:name w:val="Footer Date"/>
    <w:basedOn w:val="Fuzeile"/>
    <w:link w:val="FooterDateChar"/>
    <w:qFormat/>
    <w:pPr>
      <w:tabs>
        <w:tab w:val="right" w:pos="9240"/>
      </w:tabs>
    </w:pPr>
    <w:rPr>
      <w:rFonts w:ascii="Verdana" w:hAnsi="Verdana"/>
      <w:lang w:val="it-IT"/>
    </w:rPr>
  </w:style>
  <w:style w:type="character" w:customStyle="1" w:styleId="FuzeileZchn">
    <w:name w:val="Fußzeile Zchn"/>
    <w:link w:val="Fuzeile"/>
    <w:uiPriority w:val="99"/>
    <w:rPr>
      <w:rFonts w:ascii="Arial" w:hAnsi="Arial"/>
      <w:sz w:val="16"/>
      <w:lang w:val="fr-FR"/>
    </w:rPr>
  </w:style>
  <w:style w:type="character" w:customStyle="1" w:styleId="ApprovalfooterChar">
    <w:name w:val="Approval_footer Char"/>
    <w:basedOn w:val="FuzeileZchn"/>
    <w:link w:val="Footerapproval"/>
    <w:rPr>
      <w:rFonts w:ascii="Arial" w:hAnsi="Arial"/>
      <w:sz w:val="16"/>
      <w:lang w:val="fr-FR"/>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KopfzeileZchn">
    <w:name w:val="Kopfzeile Zchn"/>
    <w:link w:val="Kopfzeile"/>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lang w:eastAsia="x-none"/>
    </w:rPr>
  </w:style>
  <w:style w:type="character" w:customStyle="1" w:styleId="DocumentSubtitleChar">
    <w:name w:val="Document Subtitle Char"/>
    <w:link w:val="DocumentSubtitle"/>
    <w:rPr>
      <w:rFonts w:ascii="Verdana" w:hAnsi="Verdana"/>
      <w:b/>
      <w:i/>
      <w:sz w:val="24"/>
      <w:lang w:val="fr-FR"/>
    </w:rPr>
  </w:style>
  <w:style w:type="paragraph" w:customStyle="1" w:styleId="Bulletpoint1">
    <w:name w:val="Bullet point1"/>
    <w:basedOn w:val="Standardeinzug"/>
    <w:link w:val="Bulletpoint1Char"/>
    <w:qFormat/>
    <w:pPr>
      <w:numPr>
        <w:numId w:val="20"/>
      </w:numPr>
      <w:spacing w:after="0"/>
      <w:ind w:left="600"/>
      <w:jc w:val="left"/>
    </w:pPr>
    <w:rPr>
      <w:rFonts w:ascii="Verdana" w:hAnsi="Verdana"/>
      <w:sz w:val="20"/>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Standard"/>
    <w:link w:val="HeadingChar"/>
    <w:qFormat/>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Pr>
      <w:sz w:val="24"/>
      <w:lang w:val="fr-FR"/>
    </w:rPr>
  </w:style>
  <w:style w:type="character" w:customStyle="1" w:styleId="Bulletpoint1Char">
    <w:name w:val="Bullet point1 Char"/>
    <w:basedOn w:val="StandardeinzugZchn"/>
    <w:link w:val="Bulletpoint1"/>
    <w:rPr>
      <w:sz w:val="24"/>
      <w:lang w:val="fr-FR"/>
    </w:rPr>
  </w:style>
  <w:style w:type="paragraph" w:customStyle="1" w:styleId="BulletPoint2">
    <w:name w:val="Bullet Point 2"/>
    <w:basedOn w:val="Standardeinzug"/>
    <w:link w:val="BulletPoint2Char"/>
    <w:qFormat/>
    <w:pPr>
      <w:numPr>
        <w:numId w:val="19"/>
      </w:numPr>
      <w:spacing w:after="0"/>
      <w:jc w:val="left"/>
    </w:pPr>
    <w:rPr>
      <w:rFonts w:ascii="Verdana" w:hAnsi="Verdana"/>
      <w:sz w:val="20"/>
      <w:lang w:eastAsia="en-US"/>
    </w:rPr>
  </w:style>
  <w:style w:type="character" w:customStyle="1" w:styleId="HeadingChar">
    <w:name w:val="Heading Char"/>
    <w:link w:val="Heading"/>
    <w:rPr>
      <w:rFonts w:ascii="Verdana" w:hAnsi="Verdana"/>
      <w:b/>
      <w:u w:val="single"/>
      <w:lang w:val="fr-FR"/>
    </w:rPr>
  </w:style>
  <w:style w:type="paragraph" w:customStyle="1" w:styleId="Body">
    <w:name w:val="Body"/>
    <w:basedOn w:val="Standard"/>
    <w:link w:val="BodyChar"/>
    <w:qFormat/>
    <w:pPr>
      <w:spacing w:after="40"/>
      <w:jc w:val="left"/>
    </w:pPr>
    <w:rPr>
      <w:rFonts w:ascii="Verdana" w:hAnsi="Verdana"/>
      <w:sz w:val="20"/>
      <w:lang w:eastAsia="x-none"/>
    </w:rPr>
  </w:style>
  <w:style w:type="character" w:customStyle="1" w:styleId="BulletPoint2Char">
    <w:name w:val="Bullet Point 2 Char"/>
    <w:link w:val="BulletPoint2"/>
    <w:rPr>
      <w:rFonts w:ascii="Verdana" w:hAnsi="Verdana"/>
      <w:lang w:val="fr-FR" w:eastAsia="en-US"/>
    </w:rPr>
  </w:style>
  <w:style w:type="paragraph" w:customStyle="1" w:styleId="Heading2">
    <w:name w:val="Heading2"/>
    <w:basedOn w:val="Body"/>
    <w:link w:val="Heading2Char"/>
    <w:qFormat/>
    <w:pPr>
      <w:spacing w:after="240"/>
    </w:pPr>
    <w:rPr>
      <w:b/>
      <w:i/>
    </w:rPr>
  </w:style>
  <w:style w:type="character" w:customStyle="1" w:styleId="BodyChar">
    <w:name w:val="Body Char"/>
    <w:link w:val="Body"/>
    <w:rPr>
      <w:rFonts w:ascii="Verdana" w:hAnsi="Verdana"/>
      <w:lang w:val="fr-FR"/>
    </w:rPr>
  </w:style>
  <w:style w:type="table" w:styleId="Tabellenraster">
    <w:name w:val="Table Grid"/>
    <w:basedOn w:val="NormaleTabelle"/>
    <w:uiPriority w:val="59"/>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Pr>
      <w:rFonts w:ascii="Verdana" w:hAnsi="Verdana"/>
      <w:b/>
      <w:i/>
      <w:lang w:val="fr-FR"/>
    </w:rPr>
  </w:style>
  <w:style w:type="table" w:customStyle="1" w:styleId="Style1">
    <w:name w:val="Style1"/>
    <w:basedOn w:val="NormaleTabelle"/>
    <w:tblPr/>
  </w:style>
  <w:style w:type="table" w:styleId="TabelleElegant">
    <w:name w:val="Table Elegant"/>
    <w:basedOn w:val="NormaleTabell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Pr>
      <w:sz w:val="16"/>
      <w:szCs w:val="16"/>
    </w:rPr>
  </w:style>
  <w:style w:type="character" w:customStyle="1" w:styleId="KommentartextZchn">
    <w:name w:val="Kommentartext Zchn"/>
    <w:link w:val="Kommentartext"/>
    <w:rPr>
      <w:lang w:val="fr-FR" w:eastAsia="en-US"/>
    </w:rPr>
  </w:style>
  <w:style w:type="paragraph" w:customStyle="1" w:styleId="Body1">
    <w:name w:val="Body 1"/>
    <w:pPr>
      <w:outlineLvl w:val="0"/>
    </w:pPr>
    <w:rPr>
      <w:rFonts w:eastAsia="Arial Unicode MS"/>
      <w:color w:val="000000"/>
      <w:sz w:val="24"/>
      <w:u w:color="000000"/>
    </w:rPr>
  </w:style>
  <w:style w:type="paragraph" w:customStyle="1" w:styleId="ImportWordListStyleDefinition1885096063">
    <w:name w:val="Import Word List Style Definition 1885096063"/>
    <w:pPr>
      <w:tabs>
        <w:tab w:val="num" w:pos="1492"/>
      </w:tabs>
      <w:ind w:left="1492" w:hanging="360"/>
    </w:pPr>
  </w:style>
  <w:style w:type="paragraph" w:customStyle="1" w:styleId="ImportWordListStyleDefinition1851018915">
    <w:name w:val="Import Word List Style Definition 1851018915"/>
    <w:pPr>
      <w:tabs>
        <w:tab w:val="num" w:pos="480"/>
      </w:tabs>
      <w:ind w:left="480" w:hanging="480"/>
    </w:pPr>
  </w:style>
  <w:style w:type="paragraph" w:customStyle="1" w:styleId="List0">
    <w:name w:val="List 0"/>
    <w:basedOn w:val="Standard"/>
    <w:semiHidden/>
    <w:pPr>
      <w:tabs>
        <w:tab w:val="num" w:pos="765"/>
      </w:tabs>
      <w:spacing w:after="0"/>
      <w:ind w:left="765" w:hanging="283"/>
      <w:jc w:val="left"/>
    </w:pPr>
    <w:rPr>
      <w:sz w:val="20"/>
      <w:lang w:val="en-GB" w:eastAsia="en-GB"/>
    </w:rPr>
  </w:style>
  <w:style w:type="paragraph" w:customStyle="1" w:styleId="List1">
    <w:name w:val="List 1"/>
    <w:basedOn w:val="Standard"/>
    <w:semiHidden/>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pPr>
      <w:tabs>
        <w:tab w:val="clear" w:pos="480"/>
        <w:tab w:val="num" w:pos="1485"/>
      </w:tabs>
      <w:ind w:left="1485" w:hanging="283"/>
    </w:pPr>
  </w:style>
  <w:style w:type="paragraph" w:customStyle="1" w:styleId="List31">
    <w:name w:val="List 31"/>
    <w:basedOn w:val="Standard"/>
    <w:autoRedefine/>
    <w:semiHidden/>
    <w:pPr>
      <w:tabs>
        <w:tab w:val="num" w:pos="1911"/>
      </w:tabs>
      <w:spacing w:after="0"/>
      <w:ind w:left="1911" w:hanging="709"/>
      <w:jc w:val="left"/>
    </w:pPr>
    <w:rPr>
      <w:sz w:val="20"/>
      <w:lang w:val="en-GB" w:eastAsia="en-GB"/>
    </w:rPr>
  </w:style>
  <w:style w:type="paragraph" w:customStyle="1" w:styleId="List41">
    <w:name w:val="List 41"/>
    <w:basedOn w:val="Standard"/>
    <w:semiHidden/>
    <w:pPr>
      <w:spacing w:after="0"/>
      <w:ind w:left="1080" w:hanging="360"/>
      <w:jc w:val="left"/>
    </w:pPr>
    <w:rPr>
      <w:sz w:val="20"/>
      <w:lang w:val="en-GB" w:eastAsia="en-GB"/>
    </w:rPr>
  </w:style>
  <w:style w:type="paragraph" w:customStyle="1" w:styleId="List51">
    <w:name w:val="List 51"/>
    <w:basedOn w:val="Standard"/>
    <w:semiHidden/>
    <w:pPr>
      <w:numPr>
        <w:numId w:val="21"/>
      </w:numPr>
      <w:spacing w:after="0"/>
      <w:jc w:val="left"/>
    </w:pPr>
    <w:rPr>
      <w:sz w:val="20"/>
      <w:lang w:val="en-GB" w:eastAsia="en-GB"/>
    </w:rPr>
  </w:style>
  <w:style w:type="paragraph" w:customStyle="1" w:styleId="List6">
    <w:name w:val="List 6"/>
    <w:basedOn w:val="Standard"/>
    <w:semiHidden/>
    <w:pPr>
      <w:numPr>
        <w:numId w:val="22"/>
      </w:numPr>
      <w:spacing w:after="0"/>
      <w:jc w:val="left"/>
    </w:pPr>
    <w:rPr>
      <w:sz w:val="20"/>
      <w:lang w:val="en-GB" w:eastAsia="en-GB"/>
    </w:rPr>
  </w:style>
  <w:style w:type="paragraph" w:customStyle="1" w:styleId="List7">
    <w:name w:val="List 7"/>
    <w:basedOn w:val="Standard"/>
    <w:semiHidden/>
    <w:pPr>
      <w:numPr>
        <w:numId w:val="23"/>
      </w:numPr>
      <w:spacing w:after="0"/>
      <w:jc w:val="left"/>
    </w:pPr>
    <w:rPr>
      <w:sz w:val="20"/>
      <w:lang w:val="en-GB" w:eastAsia="en-GB"/>
    </w:rPr>
  </w:style>
  <w:style w:type="character" w:customStyle="1" w:styleId="WW8Num1z0">
    <w:name w:val="WW8Num1z0"/>
    <w:rPr>
      <w:rFonts w:ascii="Symbol" w:hAnsi="Symbol"/>
    </w:rPr>
  </w:style>
  <w:style w:type="character" w:customStyle="1" w:styleId="WW8Num2z0">
    <w:name w:val="WW8Num2z0"/>
    <w:rPr>
      <w:rFonts w:eastAsia="SimSun"/>
    </w:rPr>
  </w:style>
  <w:style w:type="character" w:customStyle="1" w:styleId="WW8Num3z0">
    <w:name w:val="WW8Num3z0"/>
    <w:rPr>
      <w:rFonts w:ascii="Wingdings" w:hAnsi="Wingdings"/>
      <w:color w:val="auto"/>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DefaultParagraphFont1">
    <w:name w:val="Default Paragraph Font1"/>
  </w:style>
  <w:style w:type="character" w:customStyle="1" w:styleId="Absatz-Standardschriftart1">
    <w:name w:val="Absatz-Standardschriftart1"/>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Arial" w:eastAsia="SimSun" w:hAnsi="Arial" w:cs="Arial"/>
    </w:rPr>
  </w:style>
  <w:style w:type="character" w:customStyle="1" w:styleId="WW8Num14z2">
    <w:name w:val="WW8Num14z2"/>
    <w:rPr>
      <w:rFonts w:ascii="Wingdings" w:hAnsi="Wingdings"/>
    </w:rPr>
  </w:style>
  <w:style w:type="character" w:customStyle="1" w:styleId="WW-DefaultParagraphFont">
    <w:name w:val="WW-Default Paragraph Fon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Arial" w:eastAsia="Times New Roman" w:hAnsi="Arial" w:cs="Aria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b/>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Arial" w:eastAsia="SimSu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cs="Arial"/>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DefaultParagraphFont1">
    <w:name w:val="WW-Default Paragraph Font1"/>
  </w:style>
  <w:style w:type="character" w:customStyle="1" w:styleId="BalloonTextChar">
    <w:name w:val="Balloon Text Char"/>
    <w:rPr>
      <w:rFonts w:ascii="Tahoma" w:eastAsia="Times New Roman" w:hAnsi="Tahoma" w:cs="Tahoma"/>
      <w:sz w:val="16"/>
      <w:szCs w:val="16"/>
    </w:rPr>
  </w:style>
  <w:style w:type="character" w:customStyle="1" w:styleId="FootnoteTextChar">
    <w:name w:val="Footnote Text Char"/>
    <w:rPr>
      <w:rFonts w:eastAsia="Times New Roman"/>
    </w:rPr>
  </w:style>
  <w:style w:type="character" w:customStyle="1" w:styleId="Caracteresdenotaderodap">
    <w:name w:val="Caracteres de nota de rodapé"/>
    <w:rPr>
      <w:vertAlign w:val="superscript"/>
    </w:rPr>
  </w:style>
  <w:style w:type="character" w:customStyle="1" w:styleId="FootnoteReference1">
    <w:name w:val="Footnote Referenc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CommentReference1">
    <w:name w:val="Comment Reference1"/>
    <w:rPr>
      <w:sz w:val="16"/>
      <w:szCs w:val="16"/>
    </w:rPr>
  </w:style>
  <w:style w:type="character" w:customStyle="1" w:styleId="CommentSubjectChar">
    <w:name w:val="Comment Subject Char"/>
    <w:rPr>
      <w:b/>
      <w:bCs/>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Cabealho">
    <w:name w:val="Cabeçalho"/>
    <w:basedOn w:val="Standard"/>
    <w:next w:val="Textkrper"/>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pPr>
      <w:suppressLineNumbers/>
      <w:suppressAutoHyphens/>
      <w:spacing w:after="0"/>
      <w:jc w:val="left"/>
    </w:pPr>
    <w:rPr>
      <w:rFonts w:cs="Mangal"/>
      <w:szCs w:val="24"/>
      <w:lang w:val="en-GB" w:eastAsia="ar-SA"/>
    </w:rPr>
  </w:style>
  <w:style w:type="paragraph" w:customStyle="1" w:styleId="BalloonText1">
    <w:name w:val="Balloon Text1"/>
    <w:basedOn w:val="Standard"/>
    <w:pPr>
      <w:suppressAutoHyphens/>
      <w:spacing w:after="0"/>
      <w:jc w:val="left"/>
    </w:pPr>
    <w:rPr>
      <w:rFonts w:ascii="Tahoma" w:hAnsi="Tahoma"/>
      <w:sz w:val="16"/>
      <w:szCs w:val="16"/>
      <w:lang w:val="x-none" w:eastAsia="ar-SA"/>
    </w:rPr>
  </w:style>
  <w:style w:type="paragraph" w:customStyle="1" w:styleId="ListParagraph1">
    <w:name w:val="List Paragraph1"/>
    <w:basedOn w:val="Standard"/>
    <w:pPr>
      <w:suppressAutoHyphens/>
      <w:spacing w:after="0"/>
      <w:ind w:left="720"/>
      <w:jc w:val="left"/>
    </w:pPr>
    <w:rPr>
      <w:szCs w:val="24"/>
      <w:lang w:val="en-GB" w:eastAsia="ar-SA"/>
    </w:rPr>
  </w:style>
  <w:style w:type="paragraph" w:customStyle="1" w:styleId="Revision1">
    <w:name w:val="Revision1"/>
    <w:pPr>
      <w:suppressAutoHyphens/>
    </w:pPr>
    <w:rPr>
      <w:rFonts w:eastAsia="Arial"/>
      <w:sz w:val="24"/>
      <w:szCs w:val="24"/>
      <w:lang w:eastAsia="ar-SA"/>
    </w:rPr>
  </w:style>
  <w:style w:type="paragraph" w:customStyle="1" w:styleId="CommentText1">
    <w:name w:val="Comment Text1"/>
    <w:basedOn w:val="Standard"/>
    <w:pPr>
      <w:suppressAutoHyphens/>
      <w:spacing w:after="0"/>
      <w:jc w:val="left"/>
    </w:pPr>
    <w:rPr>
      <w:sz w:val="20"/>
      <w:lang w:val="en-GB" w:eastAsia="ar-SA"/>
    </w:rPr>
  </w:style>
  <w:style w:type="paragraph" w:customStyle="1" w:styleId="CommentSubject1">
    <w:name w:val="Comment Subject1"/>
    <w:basedOn w:val="CommentText1"/>
    <w:next w:val="CommentText1"/>
    <w:rPr>
      <w:b/>
      <w:bCs/>
    </w:rPr>
  </w:style>
  <w:style w:type="character" w:customStyle="1" w:styleId="SprechblasentextZchn">
    <w:name w:val="Sprechblasentext Zchn"/>
    <w:link w:val="Sprechblasentext"/>
    <w:uiPriority w:val="99"/>
    <w:semiHidden/>
    <w:rPr>
      <w:rFonts w:ascii="Tahoma" w:hAnsi="Tahoma" w:cs="Tahoma"/>
      <w:sz w:val="16"/>
      <w:szCs w:val="16"/>
      <w:lang w:val="fr-FR" w:eastAsia="en-US"/>
    </w:rPr>
  </w:style>
  <w:style w:type="paragraph" w:styleId="Listenabsatz">
    <w:name w:val="List Paragraph"/>
    <w:basedOn w:val="Standard"/>
    <w:uiPriority w:val="34"/>
    <w:qFormat/>
    <w:pPr>
      <w:suppressAutoHyphens/>
      <w:spacing w:after="0"/>
      <w:ind w:left="720"/>
      <w:jc w:val="left"/>
    </w:pPr>
    <w:rPr>
      <w:szCs w:val="24"/>
      <w:lang w:val="en-GB" w:eastAsia="ar-SA"/>
    </w:rPr>
  </w:style>
  <w:style w:type="character" w:customStyle="1" w:styleId="CommentTextChar1">
    <w:name w:val="Comment Text Char1"/>
    <w:uiPriority w:val="99"/>
    <w:semiHidden/>
    <w:rPr>
      <w:lang w:eastAsia="ar-SA"/>
    </w:rPr>
  </w:style>
  <w:style w:type="paragraph" w:styleId="Kommentarthema">
    <w:name w:val="annotation subject"/>
    <w:basedOn w:val="Kommentartext"/>
    <w:next w:val="Kommentartext"/>
    <w:link w:val="KommentarthemaZchn"/>
    <w:uiPriority w:val="99"/>
    <w:unhideWhenUsed/>
    <w:pPr>
      <w:suppressAutoHyphens/>
      <w:spacing w:after="0"/>
      <w:jc w:val="left"/>
    </w:pPr>
    <w:rPr>
      <w:b/>
      <w:bCs/>
      <w:lang w:val="x-none" w:eastAsia="ar-SA"/>
    </w:rPr>
  </w:style>
  <w:style w:type="character" w:customStyle="1" w:styleId="KommentarthemaZchn">
    <w:name w:val="Kommentarthema Zchn"/>
    <w:link w:val="Kommentarthema"/>
    <w:uiPriority w:val="99"/>
    <w:rPr>
      <w:b/>
      <w:bCs/>
      <w:lang w:val="x-none" w:eastAsia="ar-SA"/>
    </w:rPr>
  </w:style>
  <w:style w:type="paragraph" w:styleId="berarbeitung">
    <w:name w:val="Revision"/>
    <w:hidden/>
    <w:uiPriority w:val="99"/>
    <w:semiHidden/>
    <w:rPr>
      <w:sz w:val="24"/>
      <w:szCs w:val="24"/>
      <w:lang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rPr>
      <w:i/>
      <w:sz w:val="24"/>
      <w:lang w:val="fr-FR" w:eastAsia="en-US"/>
    </w:rPr>
  </w:style>
  <w:style w:type="character" w:styleId="Endnotenzeichen">
    <w:name w:val="endnote reference"/>
    <w:rPr>
      <w:vertAlign w:val="superscript"/>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0e52a87e-fa0e-4867-9149-5c43122db7fb"/>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E69D8-6940-4973-8567-0B6BFFA8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438</Words>
  <Characters>2711</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Prettin, Kira Joana</cp:lastModifiedBy>
  <cp:revision>2</cp:revision>
  <cp:lastPrinted>2013-11-06T08:46:00Z</cp:lastPrinted>
  <dcterms:created xsi:type="dcterms:W3CDTF">2025-01-20T16:02:00Z</dcterms:created>
  <dcterms:modified xsi:type="dcterms:W3CDTF">2025-01-20T16:02:00Z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